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72" w:rsidRPr="00964C37" w:rsidRDefault="00067172" w:rsidP="00EF25C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bookmarkStart w:id="0" w:name="_Toc4052914"/>
      <w:r w:rsidRPr="00EF25C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Лабораторна робота № </w:t>
      </w:r>
      <w:bookmarkEnd w:id="0"/>
      <w:r w:rsidR="00964C37">
        <w:rPr>
          <w:rFonts w:ascii="Times New Roman" w:hAnsi="Times New Roman" w:cs="Times New Roman"/>
          <w:b w:val="0"/>
          <w:sz w:val="28"/>
          <w:szCs w:val="28"/>
          <w:lang w:val="en-US"/>
        </w:rPr>
        <w:t>4</w:t>
      </w:r>
      <w:bookmarkStart w:id="1" w:name="_GoBack"/>
      <w:bookmarkEnd w:id="1"/>
    </w:p>
    <w:p w:rsidR="00067172" w:rsidRPr="00EF25CE" w:rsidRDefault="00067172" w:rsidP="00EF25C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bookmarkStart w:id="2" w:name="_Toc4052915"/>
      <w:r w:rsidRPr="00EF25CE">
        <w:rPr>
          <w:rFonts w:ascii="Times New Roman" w:hAnsi="Times New Roman" w:cs="Times New Roman"/>
          <w:b w:val="0"/>
          <w:sz w:val="28"/>
          <w:szCs w:val="28"/>
          <w:lang w:val="uk-UA"/>
        </w:rPr>
        <w:t>Дослідження алгоритмів обробки даних супутникових вимірів</w:t>
      </w:r>
      <w:bookmarkEnd w:id="2"/>
    </w:p>
    <w:p w:rsidR="00067172" w:rsidRPr="00EF25CE" w:rsidRDefault="00067172" w:rsidP="00EF25CE">
      <w:pPr>
        <w:spacing w:line="360" w:lineRule="auto"/>
        <w:rPr>
          <w:color w:val="212121"/>
          <w:sz w:val="28"/>
          <w:szCs w:val="28"/>
          <w:lang w:val="uk-UA"/>
        </w:rPr>
      </w:pP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b/>
          <w:sz w:val="28"/>
          <w:szCs w:val="28"/>
          <w:lang w:val="uk-UA"/>
        </w:rPr>
        <w:t xml:space="preserve">Мета: </w:t>
      </w:r>
      <w:r w:rsidRPr="00EF25CE">
        <w:rPr>
          <w:sz w:val="28"/>
          <w:szCs w:val="28"/>
          <w:lang w:val="uk-UA"/>
        </w:rPr>
        <w:t>вироблення навичок роботи з навігаційними даними, використання сучасних GPS-технологій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67172" w:rsidRPr="00EF25CE" w:rsidRDefault="00067172" w:rsidP="00EF25CE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EF25CE">
        <w:rPr>
          <w:b/>
          <w:sz w:val="28"/>
          <w:szCs w:val="28"/>
          <w:lang w:val="uk-UA"/>
        </w:rPr>
        <w:t>1 Теоретичне введення</w:t>
      </w:r>
    </w:p>
    <w:p w:rsidR="00067172" w:rsidRPr="00EF25CE" w:rsidRDefault="00067172" w:rsidP="00EF25CE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067172" w:rsidRPr="00EF25CE" w:rsidRDefault="00067172" w:rsidP="00EF25CE">
      <w:pPr>
        <w:spacing w:line="360" w:lineRule="auto"/>
        <w:ind w:firstLine="709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Для зв'язку з COM-порту комп'ютера доцільно використовувати драйвер інтерфейсу RS232 / RS485.</w:t>
      </w:r>
    </w:p>
    <w:p w:rsidR="00067172" w:rsidRPr="00EF25CE" w:rsidRDefault="00067172" w:rsidP="00EF25CE">
      <w:pPr>
        <w:spacing w:line="360" w:lineRule="auto"/>
        <w:ind w:firstLine="709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Опис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Драйвер інтерфейсу RS232 / RS485 дозволяє програмі здійснювати комунікації з відповідного послідовному каналу зв'язку. Драйвер відповідає за прийом і передачу блоків даних різної довжини. Обробляє апаратні і програмні помилки передачі. Драйвер дозволяє вести журнал подій протоколу RS232 / RS485. Основні налаштування винесені в конфігураційний файл net_rs232.ini, який повинен знаходитися в каталозі виконуваного файлу НУ. Якщо такий файл відсутній під час запуску програми НУ, він автоматично створюється з настройками за замовчуванням.</w:t>
      </w:r>
    </w:p>
    <w:p w:rsidR="00067172" w:rsidRPr="00EF25CE" w:rsidRDefault="00067172" w:rsidP="00EF25CE">
      <w:pPr>
        <w:pStyle w:val="2"/>
        <w:keepLines w:val="0"/>
        <w:numPr>
          <w:ilvl w:val="1"/>
          <w:numId w:val="4"/>
        </w:numPr>
        <w:suppressAutoHyphens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Toc4052916"/>
      <w:r w:rsidRPr="00EF25CE">
        <w:rPr>
          <w:rFonts w:ascii="Times New Roman" w:hAnsi="Times New Roman" w:cs="Times New Roman"/>
          <w:sz w:val="28"/>
          <w:szCs w:val="28"/>
          <w:lang w:val="uk-UA"/>
        </w:rPr>
        <w:t>Налаштування</w:t>
      </w:r>
      <w:bookmarkEnd w:id="3"/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Файл налаштування драйвера RS232 / RS485 має наступну структуру:</w:t>
      </w:r>
    </w:p>
    <w:p w:rsidR="00067172" w:rsidRPr="00EF25CE" w:rsidRDefault="00067172" w:rsidP="00EF25CE">
      <w:pPr>
        <w:pStyle w:val="Monotype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/>
        </w:rPr>
        <w:t>[ComPort]</w:t>
      </w:r>
    </w:p>
    <w:p w:rsidR="00067172" w:rsidRPr="00EF25CE" w:rsidRDefault="00067172" w:rsidP="00EF25CE">
      <w:pPr>
        <w:pStyle w:val="Monotype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/>
        </w:rPr>
        <w:t>name = COM2</w:t>
      </w:r>
    </w:p>
    <w:p w:rsidR="00067172" w:rsidRPr="00EF25CE" w:rsidRDefault="00067172" w:rsidP="00EF25CE">
      <w:pPr>
        <w:pStyle w:val="Monotype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/>
        </w:rPr>
        <w:t>init = BAUD = 38400 PARITY = E DATA = 7 STOP = 1 TO = ON DTR = ON RTS = ON OCTS = OFF ODSR = OFF</w:t>
      </w:r>
    </w:p>
    <w:p w:rsidR="00067172" w:rsidRPr="00EF25CE" w:rsidRDefault="00067172" w:rsidP="00EF25CE">
      <w:pPr>
        <w:pStyle w:val="Monotype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/>
        </w:rPr>
        <w:t>receive_timeout_interval = 1000</w:t>
      </w:r>
    </w:p>
    <w:p w:rsidR="00067172" w:rsidRPr="00EF25CE" w:rsidRDefault="00067172" w:rsidP="00EF25CE">
      <w:pPr>
        <w:pStyle w:val="Monotype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/>
        </w:rPr>
        <w:t>receive_timeout_constant = 1000</w:t>
      </w:r>
    </w:p>
    <w:p w:rsidR="00067172" w:rsidRPr="00EF25CE" w:rsidRDefault="00067172" w:rsidP="00EF25CE">
      <w:pPr>
        <w:pStyle w:val="Monotype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/>
        </w:rPr>
        <w:t>logging = 1</w:t>
      </w:r>
    </w:p>
    <w:p w:rsidR="00067172" w:rsidRPr="00EF25CE" w:rsidRDefault="00067172" w:rsidP="00EF25CE">
      <w:pPr>
        <w:pStyle w:val="Monotype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/>
        </w:rPr>
        <w:t>logging_rxtx = 1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lastRenderedPageBreak/>
        <w:t>В поле name має бути зазначено ім'я комунікаційного порту, до якого підключається драйвер, як правило, це ім'я починається на 'COM'.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В поле init вказується рядок ініціалізації для комунікаційного порту. Цей рядок повинна відповідати формату команди mode операційної системи (для довідки виконайте в консолі help mode). Поля рядки ініціалізації означають: BAUD - швидкість передачі даних в каналі, бод, як правило, може приймати такі значення: 300, 600, 1200, 2400, 4800, 9600, 19200, 34800, 57600, 115200 і більше, однак може мати і інші значення; PARITY - тип контролю парності: N - немає контролю, E - чет, O - непарне, M - маркер; DATA - вказує кількість переданих біт в байті даних: 5, 6, 7 або 8; STOP - вказує на кількість степових біт при передачі даних: 1, 1.5 або 2; інші параметри вказують на стан допоміжних ліній комунікаційного порту і реакцію драйвера операційної системи на зміну їх стану.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 xml:space="preserve">В поле receive_timeout_interval вказується максимальний інтервал часу (мс) між прийомом одного байта і прийомом наступного байта, після закінчення якого драйвер фіксує відмову. 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В поле receive_timeout_constant вказується інтервал часу (мс), після закінчення якого операція читання з комунікаційного порту переривається з таймаут прийому. Іншими словами, це максимальний час очікування відповіді від віддаленого пристрою. Якщо після закінчення цього часу пакет даних не буде прийнятий - драйвер фіксує відмову.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В поле logging вказується, чи повинен драйвер вести журнал протоколу протокол. Якщо logging = 1, то драйвер створює файл протоколу і записує в нього події про помилки передачі. Якщо при цьому також logging_rxtx = 1, драйвер протоколює в журналі все передачі даних по комунікаційному каналу.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67172" w:rsidRPr="00EF25CE" w:rsidRDefault="00067172" w:rsidP="00EF25CE">
      <w:pPr>
        <w:numPr>
          <w:ilvl w:val="0"/>
          <w:numId w:val="5"/>
        </w:numPr>
        <w:suppressAutoHyphens/>
        <w:spacing w:line="360" w:lineRule="auto"/>
        <w:ind w:left="0"/>
        <w:jc w:val="center"/>
        <w:rPr>
          <w:b/>
          <w:sz w:val="28"/>
          <w:szCs w:val="28"/>
          <w:lang w:val="uk-UA"/>
        </w:rPr>
      </w:pPr>
      <w:r w:rsidRPr="00EF25CE">
        <w:rPr>
          <w:b/>
          <w:sz w:val="28"/>
          <w:szCs w:val="28"/>
          <w:lang w:val="uk-UA"/>
        </w:rPr>
        <w:t>Порядок виконання роботи:</w:t>
      </w:r>
    </w:p>
    <w:p w:rsidR="00067172" w:rsidRPr="00EF25CE" w:rsidRDefault="00067172" w:rsidP="00EF25CE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1. Грунтуючись на вихідних даних виконати наступні дії: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- Підключити GPS-приймач</w:t>
      </w:r>
      <w:r w:rsidR="00527E5D" w:rsidRPr="00EF25CE">
        <w:rPr>
          <w:sz w:val="28"/>
          <w:szCs w:val="28"/>
          <w:lang w:val="uk-UA"/>
        </w:rPr>
        <w:t xml:space="preserve">, (або віртуальний GPS) </w:t>
      </w:r>
      <w:r w:rsidRPr="00EF25CE">
        <w:rPr>
          <w:sz w:val="28"/>
          <w:szCs w:val="28"/>
          <w:lang w:val="uk-UA"/>
        </w:rPr>
        <w:t xml:space="preserve"> до одного з портів робочої станції. Перевірити надходження сигналу з відповідного порту.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rFonts w:eastAsia="Arial"/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lastRenderedPageBreak/>
        <w:t>- Розробити програмний проект в середовище , який забезпечить прийом даних з апаратури споживача супутникової навігації</w:t>
      </w:r>
      <w:r w:rsidR="00527E5D" w:rsidRPr="00EF25CE">
        <w:rPr>
          <w:sz w:val="28"/>
          <w:szCs w:val="28"/>
          <w:lang w:val="uk-UA"/>
        </w:rPr>
        <w:t xml:space="preserve"> (або віртуального GPS)</w:t>
      </w:r>
      <w:r w:rsidRPr="00EF25CE">
        <w:rPr>
          <w:sz w:val="28"/>
          <w:szCs w:val="28"/>
          <w:lang w:val="uk-UA"/>
        </w:rPr>
        <w:t>, їх обробку і відображення даних вимірювань за допомогою растрових даних, ґрунтуючись на результатах виконання роботи 2, попередньо визначивши номенклатуру картографічного матеріалу.</w:t>
      </w:r>
    </w:p>
    <w:p w:rsidR="00067172" w:rsidRPr="00EF25CE" w:rsidRDefault="00067172" w:rsidP="00EF25CE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F25CE">
        <w:rPr>
          <w:rFonts w:eastAsia="Arial"/>
          <w:sz w:val="28"/>
          <w:szCs w:val="28"/>
          <w:lang w:val="uk-UA"/>
        </w:rPr>
        <w:t xml:space="preserve"> </w:t>
      </w:r>
      <w:r w:rsidRPr="00EF25CE">
        <w:rPr>
          <w:sz w:val="28"/>
          <w:szCs w:val="28"/>
          <w:lang w:val="uk-UA"/>
        </w:rPr>
        <w:t>Варіант на «</w:t>
      </w:r>
      <w:r w:rsidR="00527E5D" w:rsidRPr="00EF25CE">
        <w:rPr>
          <w:sz w:val="28"/>
          <w:szCs w:val="28"/>
          <w:lang w:val="uk-UA"/>
        </w:rPr>
        <w:t>20</w:t>
      </w:r>
      <w:r w:rsidRPr="00EF25CE">
        <w:rPr>
          <w:sz w:val="28"/>
          <w:szCs w:val="28"/>
          <w:lang w:val="uk-UA"/>
        </w:rPr>
        <w:t>» - розроблений програмний проект повинен дозволити проводити статистичну обробку результатів вимірювань.</w:t>
      </w:r>
    </w:p>
    <w:p w:rsidR="00067172" w:rsidRPr="00EF25CE" w:rsidRDefault="00067172" w:rsidP="00EF25CE">
      <w:pPr>
        <w:numPr>
          <w:ilvl w:val="0"/>
          <w:numId w:val="7"/>
        </w:numPr>
        <w:suppressAutoHyphens/>
        <w:spacing w:line="360" w:lineRule="auto"/>
        <w:ind w:left="0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Оформити звіт про лабораторну роботу, що містить</w:t>
      </w:r>
    </w:p>
    <w:p w:rsidR="00067172" w:rsidRPr="00EF25CE" w:rsidRDefault="00067172" w:rsidP="00EF25CE">
      <w:pPr>
        <w:numPr>
          <w:ilvl w:val="0"/>
          <w:numId w:val="6"/>
        </w:numPr>
        <w:suppressAutoHyphens/>
        <w:spacing w:line="360" w:lineRule="auto"/>
        <w:ind w:left="0" w:firstLine="709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завдання;</w:t>
      </w:r>
    </w:p>
    <w:p w:rsidR="00067172" w:rsidRPr="00EF25CE" w:rsidRDefault="00067172" w:rsidP="00EF25CE">
      <w:pPr>
        <w:numPr>
          <w:ilvl w:val="0"/>
          <w:numId w:val="6"/>
        </w:numPr>
        <w:suppressAutoHyphens/>
        <w:spacing w:line="360" w:lineRule="auto"/>
        <w:ind w:left="0" w:firstLine="709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лістинг програми;</w:t>
      </w:r>
    </w:p>
    <w:p w:rsidR="00067172" w:rsidRPr="00EF25CE" w:rsidRDefault="00067172" w:rsidP="00EF25CE">
      <w:pPr>
        <w:numPr>
          <w:ilvl w:val="0"/>
          <w:numId w:val="6"/>
        </w:numPr>
        <w:suppressAutoHyphens/>
        <w:spacing w:line="360" w:lineRule="auto"/>
        <w:ind w:left="0" w:firstLine="709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екранні форми;</w:t>
      </w:r>
    </w:p>
    <w:p w:rsidR="00067172" w:rsidRPr="00EF25CE" w:rsidRDefault="00067172" w:rsidP="00EF25CE">
      <w:pPr>
        <w:numPr>
          <w:ilvl w:val="0"/>
          <w:numId w:val="6"/>
        </w:numPr>
        <w:suppressAutoHyphens/>
        <w:spacing w:line="360" w:lineRule="auto"/>
        <w:ind w:left="0" w:firstLine="709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результати у вигляді зображення карти і траєкторії польоту</w:t>
      </w:r>
    </w:p>
    <w:p w:rsidR="00067172" w:rsidRPr="00EF25CE" w:rsidRDefault="00067172" w:rsidP="00EF25CE">
      <w:pPr>
        <w:numPr>
          <w:ilvl w:val="0"/>
          <w:numId w:val="6"/>
        </w:numPr>
        <w:suppressAutoHyphens/>
        <w:spacing w:line="360" w:lineRule="auto"/>
        <w:ind w:left="0" w:firstLine="709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висновки.</w:t>
      </w:r>
    </w:p>
    <w:p w:rsidR="00067172" w:rsidRPr="00EF25CE" w:rsidRDefault="00067172" w:rsidP="00EF25CE">
      <w:pPr>
        <w:spacing w:line="360" w:lineRule="auto"/>
        <w:rPr>
          <w:sz w:val="28"/>
          <w:szCs w:val="28"/>
          <w:lang w:val="uk-UA"/>
        </w:rPr>
      </w:pPr>
    </w:p>
    <w:p w:rsidR="00067172" w:rsidRPr="00EF25CE" w:rsidRDefault="00067172" w:rsidP="00EF25C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F25CE">
        <w:rPr>
          <w:b/>
          <w:sz w:val="28"/>
          <w:szCs w:val="28"/>
          <w:lang w:val="uk-UA"/>
        </w:rPr>
        <w:t>Методичні вказівки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67172" w:rsidRPr="00EF25CE" w:rsidRDefault="00067172" w:rsidP="00EF25CE">
      <w:pPr>
        <w:pStyle w:val="a3"/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2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створити проект, що</w:t>
      </w:r>
      <w:r w:rsidR="00527E5D" w:rsidRPr="00EF2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дозволяє відобразити місце знаходження приймача GPS, або даних створених за допомогою віртуального GPS приймача</w:t>
      </w:r>
      <w:r w:rsidRPr="00EF2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7E5D" w:rsidRPr="00EF25CE" w:rsidRDefault="00527E5D" w:rsidP="00EF25CE">
      <w:pPr>
        <w:pStyle w:val="a3"/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2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створення віртуального приймача GPS необхідно</w:t>
      </w:r>
    </w:p>
    <w:p w:rsidR="00E92A69" w:rsidRPr="00EF25CE" w:rsidRDefault="00E92A69" w:rsidP="00EF25CE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2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програму </w:t>
      </w:r>
      <w:r w:rsidR="002371A4" w:rsidRPr="00EF2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Virtual Serial Port Driver та зв’язати Com порти, як показано на рисунку</w:t>
      </w:r>
    </w:p>
    <w:p w:rsidR="002371A4" w:rsidRPr="00EF25CE" w:rsidRDefault="002371A4" w:rsidP="00EF25CE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7172" w:rsidRPr="00EF25CE" w:rsidRDefault="002371A4" w:rsidP="00EF25CE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EF25CE">
        <w:rPr>
          <w:noProof/>
          <w:sz w:val="28"/>
          <w:szCs w:val="28"/>
        </w:rPr>
        <w:lastRenderedPageBreak/>
        <w:drawing>
          <wp:inline distT="0" distB="0" distL="0" distR="0" wp14:anchorId="7C177F4D" wp14:editId="2495B481">
            <wp:extent cx="5407025" cy="376150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5307" cy="376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172" w:rsidRPr="00EF25CE" w:rsidRDefault="00067172" w:rsidP="00EF25C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 xml:space="preserve">Рисунок 1 </w:t>
      </w:r>
      <w:r w:rsidR="002371A4" w:rsidRPr="00EF25CE">
        <w:rPr>
          <w:sz w:val="28"/>
          <w:szCs w:val="28"/>
          <w:lang w:val="uk-UA"/>
        </w:rPr>
        <w:t>– Зв’язка Сom портів 2 та 4</w:t>
      </w:r>
    </w:p>
    <w:p w:rsidR="002371A4" w:rsidRPr="00EF25CE" w:rsidRDefault="002371A4" w:rsidP="00EF25C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371A4" w:rsidRPr="00EF25CE" w:rsidRDefault="002371A4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Запустити програму NMEAGEN.exe та зробити необхідні налаштування для запису повідомлень NMEA у Сom порт 2.</w:t>
      </w:r>
    </w:p>
    <w:p w:rsidR="002371A4" w:rsidRPr="00EF25CE" w:rsidRDefault="002371A4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371A4" w:rsidRPr="00EF25CE" w:rsidRDefault="002371A4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noProof/>
          <w:sz w:val="28"/>
          <w:szCs w:val="28"/>
        </w:rPr>
        <w:drawing>
          <wp:inline distT="0" distB="0" distL="0" distR="0" wp14:anchorId="0B3257BE" wp14:editId="63027FDD">
            <wp:extent cx="5940425" cy="31972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5CE" w:rsidRPr="00EF25CE" w:rsidRDefault="00EF25CE" w:rsidP="00EF25C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Рисунок 2 – Налаштування Сom порту 2</w:t>
      </w:r>
    </w:p>
    <w:p w:rsidR="00EF25CE" w:rsidRPr="00EF25CE" w:rsidRDefault="00EF25CE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5CE" w:rsidRPr="00EF25CE" w:rsidRDefault="00EF25CE" w:rsidP="00EF25CE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Запустити програму NmeaMon, та перевірити наявність повідомлень NMEA у Сom порту 4</w:t>
      </w:r>
    </w:p>
    <w:p w:rsidR="00EF25CE" w:rsidRPr="00EF25CE" w:rsidRDefault="00EF25CE" w:rsidP="00EF25C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717BB3" wp14:editId="116EC6F3">
            <wp:extent cx="4411504" cy="3820160"/>
            <wp:effectExtent l="0" t="0" r="825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5804" cy="382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5CE" w:rsidRPr="00EF25CE" w:rsidRDefault="00EF25CE" w:rsidP="00EF25C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/>
        </w:rPr>
        <w:t>Рисунок 3  –Контроль повідомлень у Сom порту 4</w:t>
      </w:r>
    </w:p>
    <w:p w:rsidR="00EF25CE" w:rsidRPr="00EF25CE" w:rsidRDefault="00EF25CE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25CE" w:rsidRPr="00EF25CE" w:rsidRDefault="00EF25CE" w:rsidP="00EF25C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зупинити</w:t>
      </w:r>
      <w:r w:rsidRPr="00EF25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EF25CE">
        <w:rPr>
          <w:sz w:val="28"/>
          <w:szCs w:val="28"/>
          <w:lang w:val="uk-UA"/>
        </w:rPr>
        <w:t xml:space="preserve">рограму </w:t>
      </w:r>
      <w:r>
        <w:rPr>
          <w:sz w:val="28"/>
          <w:szCs w:val="28"/>
          <w:lang w:val="uk-UA"/>
        </w:rPr>
        <w:t xml:space="preserve"> </w:t>
      </w:r>
      <w:r w:rsidRPr="00EF25CE">
        <w:rPr>
          <w:rFonts w:ascii="Times New Roman" w:hAnsi="Times New Roman" w:cs="Times New Roman"/>
          <w:sz w:val="28"/>
          <w:szCs w:val="28"/>
          <w:lang w:val="uk-UA"/>
        </w:rPr>
        <w:t>NmeaMon.</w:t>
      </w:r>
    </w:p>
    <w:p w:rsidR="002371A4" w:rsidRPr="00EF25CE" w:rsidRDefault="002371A4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2. Для зчитування даних з COM-порту використовуйте</w:t>
      </w:r>
      <w:r w:rsidR="00E92A69" w:rsidRPr="00EF25CE">
        <w:rPr>
          <w:sz w:val="28"/>
          <w:szCs w:val="28"/>
          <w:lang w:val="uk-UA"/>
        </w:rPr>
        <w:t xml:space="preserve"> бібліотеку PySeries</w:t>
      </w:r>
      <w:r w:rsidRPr="00EF25CE">
        <w:rPr>
          <w:sz w:val="28"/>
          <w:szCs w:val="28"/>
          <w:lang w:val="uk-UA"/>
        </w:rPr>
        <w:t>: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92A69" w:rsidRPr="00EF25CE" w:rsidRDefault="00E92A69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noProof/>
          <w:sz w:val="28"/>
          <w:szCs w:val="28"/>
        </w:rPr>
        <w:lastRenderedPageBreak/>
        <w:drawing>
          <wp:inline distT="0" distB="0" distL="0" distR="0" wp14:anchorId="4F8A61E9" wp14:editId="2131F41C">
            <wp:extent cx="3524250" cy="2924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92A69" w:rsidRPr="00EF25CE" w:rsidRDefault="00E92A69" w:rsidP="00EF25CE">
      <w:pPr>
        <w:pStyle w:val="a3"/>
        <w:numPr>
          <w:ilvl w:val="1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/>
        </w:rPr>
        <w:t>Для відображення даних використовуйте модуль folium</w:t>
      </w:r>
    </w:p>
    <w:p w:rsidR="00E92A69" w:rsidRPr="00EF25CE" w:rsidRDefault="00E92A69" w:rsidP="00EF25C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F4AE45" wp14:editId="633C6758">
            <wp:extent cx="5940425" cy="11588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A69" w:rsidRPr="00EF25CE" w:rsidRDefault="00E92A69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67172" w:rsidRPr="00EF25CE" w:rsidRDefault="00067172" w:rsidP="00EF25CE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 w:val="28"/>
          <w:szCs w:val="28"/>
          <w:lang w:val="uk-UA"/>
        </w:rPr>
      </w:pPr>
      <w:r w:rsidRPr="00EF25CE">
        <w:rPr>
          <w:b/>
          <w:sz w:val="28"/>
          <w:szCs w:val="28"/>
          <w:lang w:val="uk-UA"/>
        </w:rPr>
        <w:t>. Звіт по лабораторній роботі повинен містити:</w:t>
      </w:r>
      <w:r w:rsidRPr="00EF25CE">
        <w:rPr>
          <w:sz w:val="28"/>
          <w:szCs w:val="28"/>
          <w:lang w:val="uk-UA"/>
        </w:rPr>
        <w:t xml:space="preserve"> </w:t>
      </w:r>
    </w:p>
    <w:p w:rsidR="00067172" w:rsidRPr="00EF25CE" w:rsidRDefault="00067172" w:rsidP="00EF25CE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F25CE">
        <w:rPr>
          <w:rFonts w:ascii="Times New Roman" w:hAnsi="Times New Roman" w:cs="Times New Roman"/>
          <w:sz w:val="28"/>
          <w:szCs w:val="28"/>
          <w:lang w:val="uk-UA" w:eastAsia="ru-RU"/>
        </w:rPr>
        <w:t>мету й короткий теоретичний опис лабораторної роботи;</w:t>
      </w:r>
    </w:p>
    <w:p w:rsidR="00067172" w:rsidRPr="00EF25CE" w:rsidRDefault="00067172" w:rsidP="00EF25CE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F25CE">
        <w:rPr>
          <w:rFonts w:ascii="Times New Roman" w:hAnsi="Times New Roman" w:cs="Times New Roman"/>
          <w:sz w:val="28"/>
          <w:szCs w:val="28"/>
          <w:lang w:val="uk-UA" w:eastAsia="ru-RU"/>
        </w:rPr>
        <w:t>вихідні (вхідні) дані для розрахунків;</w:t>
      </w:r>
    </w:p>
    <w:p w:rsidR="00067172" w:rsidRPr="00EF25CE" w:rsidRDefault="00067172" w:rsidP="00EF25CE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F25CE">
        <w:rPr>
          <w:rFonts w:ascii="Times New Roman" w:hAnsi="Times New Roman" w:cs="Times New Roman"/>
          <w:sz w:val="28"/>
          <w:szCs w:val="28"/>
          <w:lang w:val="uk-UA" w:eastAsia="ru-RU"/>
        </w:rPr>
        <w:t>для пунктів індивідуального завдання: експериментально отримані результати розрахунків, графіки й лістинг операцій у використовуваному програмному середовищі;</w:t>
      </w:r>
    </w:p>
    <w:p w:rsidR="00067172" w:rsidRPr="00EF25CE" w:rsidRDefault="00067172" w:rsidP="00EF25CE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25CE">
        <w:rPr>
          <w:rFonts w:ascii="Times New Roman" w:hAnsi="Times New Roman" w:cs="Times New Roman"/>
          <w:sz w:val="28"/>
          <w:szCs w:val="28"/>
          <w:lang w:val="uk-UA" w:eastAsia="ru-RU"/>
        </w:rPr>
        <w:t>аналіз отриманих результатів і висновки.</w:t>
      </w:r>
      <w:r w:rsidRPr="00EF25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67172" w:rsidRPr="00EF25CE" w:rsidRDefault="00067172" w:rsidP="00EF25CE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F25CE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відповіді на контрольні питання.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67172" w:rsidRPr="00EF25CE" w:rsidRDefault="00067172" w:rsidP="00EF25CE">
      <w:pPr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EF25CE">
        <w:rPr>
          <w:color w:val="000000"/>
          <w:sz w:val="28"/>
          <w:szCs w:val="28"/>
          <w:lang w:val="uk-UA"/>
        </w:rPr>
        <w:t xml:space="preserve">Контрольні питання і завдання 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1. Переваги та недоліки растрових карт.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2. Особливості векторних карт.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3. Які ви знаєте формати векторних карт?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lastRenderedPageBreak/>
        <w:t>4. Що таке географічна інформаційна система (ГІС)?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5. Як організовано отримання даних з GPS- приймача за допомогою COM-порту?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6. Як виконується прив'язка листакарти?</w:t>
      </w:r>
    </w:p>
    <w:p w:rsidR="00067172" w:rsidRPr="00EF25CE" w:rsidRDefault="00EF25CE" w:rsidP="00EF25CE">
      <w:pPr>
        <w:spacing w:line="360" w:lineRule="auto"/>
        <w:ind w:firstLine="709"/>
        <w:jc w:val="both"/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 xml:space="preserve">  </w:t>
      </w:r>
    </w:p>
    <w:p w:rsidR="00067172" w:rsidRPr="00EF25CE" w:rsidRDefault="00067172" w:rsidP="00EF25CE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  <w:lang w:val="uk-UA"/>
        </w:rPr>
      </w:pPr>
      <w:r w:rsidRPr="00EF25CE">
        <w:rPr>
          <w:b/>
          <w:sz w:val="28"/>
          <w:szCs w:val="28"/>
          <w:lang w:val="uk-UA"/>
        </w:rPr>
        <w:t>Література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 xml:space="preserve">1. Гофман-Веленгоф Б. Лихтенегер Г. Глобальная система супутникової навігації. Теорія і практика. Київ: Наукова думка, 1996 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2. Яценков  В.С. Основы спутниковой навигации. М: Горячая линия – Телеком, 2005, 272с.</w:t>
      </w:r>
    </w:p>
    <w:p w:rsidR="00067172" w:rsidRPr="00EF25CE" w:rsidRDefault="00067172" w:rsidP="00EF25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F25CE">
        <w:rPr>
          <w:sz w:val="28"/>
          <w:szCs w:val="28"/>
          <w:lang w:val="uk-UA"/>
        </w:rPr>
        <w:t>3. Шебшевич В.С. Сетевые спутниковые радионавигационные системы. М.: Радио и связь. 1986</w:t>
      </w:r>
    </w:p>
    <w:p w:rsidR="001B299A" w:rsidRDefault="001B299A" w:rsidP="00EF25CE">
      <w:pPr>
        <w:spacing w:line="360" w:lineRule="auto"/>
        <w:rPr>
          <w:sz w:val="28"/>
          <w:szCs w:val="28"/>
          <w:lang w:val="uk-UA"/>
        </w:rPr>
      </w:pPr>
    </w:p>
    <w:p w:rsidR="00EF25CE" w:rsidRDefault="00EF25CE" w:rsidP="00EA3D3C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EF25CE" w:rsidRPr="003A2152" w:rsidRDefault="00EA3D3C" w:rsidP="00EA3D3C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3A2152">
        <w:rPr>
          <w:i/>
          <w:color w:val="000000" w:themeColor="text1"/>
          <w:sz w:val="28"/>
          <w:szCs w:val="28"/>
          <w:lang w:val="uk-UA"/>
        </w:rPr>
        <w:t>Приклад а</w:t>
      </w:r>
      <w:r w:rsidR="00EF25CE" w:rsidRPr="003A2152">
        <w:rPr>
          <w:i/>
          <w:color w:val="000000" w:themeColor="text1"/>
          <w:sz w:val="28"/>
          <w:szCs w:val="28"/>
          <w:lang w:val="uk-UA"/>
        </w:rPr>
        <w:t>втоматичн</w:t>
      </w:r>
      <w:r w:rsidRPr="003A2152">
        <w:rPr>
          <w:i/>
          <w:color w:val="000000" w:themeColor="text1"/>
          <w:sz w:val="28"/>
          <w:szCs w:val="28"/>
          <w:lang w:val="uk-UA"/>
        </w:rPr>
        <w:t>ої</w:t>
      </w:r>
      <w:r w:rsidR="00EF25CE" w:rsidRPr="003A2152">
        <w:rPr>
          <w:i/>
          <w:color w:val="000000" w:themeColor="text1"/>
          <w:sz w:val="28"/>
          <w:szCs w:val="28"/>
          <w:lang w:val="uk-UA"/>
        </w:rPr>
        <w:t xml:space="preserve"> обробк</w:t>
      </w:r>
      <w:r w:rsidRPr="003A2152">
        <w:rPr>
          <w:i/>
          <w:color w:val="000000" w:themeColor="text1"/>
          <w:sz w:val="28"/>
          <w:szCs w:val="28"/>
          <w:lang w:val="uk-UA"/>
        </w:rPr>
        <w:t>и</w:t>
      </w:r>
      <w:r w:rsidR="00EF25CE" w:rsidRPr="003A2152">
        <w:rPr>
          <w:i/>
          <w:color w:val="000000" w:themeColor="text1"/>
          <w:sz w:val="28"/>
          <w:szCs w:val="28"/>
          <w:lang w:val="uk-UA"/>
        </w:rPr>
        <w:t xml:space="preserve"> </w:t>
      </w:r>
      <w:r w:rsidRPr="003A2152">
        <w:rPr>
          <w:i/>
          <w:color w:val="000000" w:themeColor="text1"/>
          <w:sz w:val="28"/>
          <w:szCs w:val="28"/>
          <w:lang w:val="uk-UA"/>
        </w:rPr>
        <w:t>повідомлень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Лістинг модуля message.py: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"""This file contain main message for work"""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MESSAGE = (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"0GPGGA,060355.00,4950.4828,N,03638.5901,E,1,05,4.3,144.5,M,16.2,M,,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*67",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"0GPGGA,060356.00,4950.4837,N,03638.5901,E,1,05,4.3,144.6,M,16.2,M,,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*69",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"0GPGGA,060357.00,4950.4845,N,03638.5899,E,1,05,4.3,144.3,M,16.2,M,,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*68",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"0GPGGA,060358.00,4950.4838,N,03638.5906,E,1,05,4.3,143.7,M,16.2,M,,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*69",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"0GPGGA,060359.00,4950.4838,N,03638.5910,E,1,05,4.3,143.9,M,16.2,M,,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*61",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"0GPGGA,060400.00,4950.4835,N,03638.5911,E,1,05,4.3,144.6,M,16.2,M,,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*6E",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"0GPGGA,060401.00,4950.4831,N,03638.5912,E,1,04,14.7,145.4,M,16.2,M,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,*5F",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"0GPGGA,060402.00,4950.4825,N,03638.5913,E,1,04,14.7,146.4,M,16.2,M,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,*5B",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"0GPGGA,060403.00,4950.4824,N,03638.5912,E,1,04,14.7,146.1,M,16.2,M,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,*5F",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"0GPGGA,060404.00,4950.4822,N,03638.5911,E,1,04,14.7,145.6,M,16.2,M,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,*59",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"0GPGGA,060405.00,4950.4820,N,03638.5911,E,1,04,14.7,145.2,M,16.2,M,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,*5E",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"0GPGGA,060406.00,4950.4818,N,03638.5910,E,1,04,14.7,144.8,M,16.2,M,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lastRenderedPageBreak/>
        <w:t>,*5C",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"0GPGGA,060407.00,4950.4818,N,03638.5910,E,1,04,14.7,144.4,M,16.2,M,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,*51",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"0GPGGA,060408.00,4950.4817,N,03638.5909,E,1,04,14.7,144.0,M,16.2,M,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,*5D",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"0GPGGA,060409.00,4950.4817,N,03638.5909,E,1,04,14.7,143.6,M,16.2,M,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,*5D",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"0GPGGA,060410.00,4950.4817,N,03638.5909,E,1,04,14.7,143.2,M,16.2,M,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,*51",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"0GPGGA,060411.00,4950.4817,N,03638.5909,E,1,04,14.7,142.8,M,16.2,M,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,*5B",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"0GPGGA,060412.00,4950.4817,N,03638.5909,E,1,04,14.7,142.5,M,16.2,M,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,*55",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"0GPGGA,060413.00,4950.4817,N,03638.5909,E,1,04,14.6,142.2,M,16.2,M,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,*52",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"0GPGGA,060414.00,4950.4816,N,03638.5909,E,1,04,14.6,141.8,M,16.2,M,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,*5D",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Лістинг коду модуля base.py: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"""This file created for working with navigation data"""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from datetime import timedelta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from math import sin, cos, atan, sqrt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For example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0GPGGA,060355.00,4950.4828,N,03638.5901,E,1,05,4.3,144.5,M,16.2,M,,*67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Where next elements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0GPGGA - command about write current message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060355.00 - 06 hours 03 minutes 55.00 seconds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4950.4828 - latitude: 49 degrees 50.4828 minutes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N - Nord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03638.5901 - longitude: 036 degrees 38.5901 minutes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E - East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1 - trash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05 - trash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4.3 - trash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144.5 - height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M - meters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16.2 - trash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# *67 - control summ message in 0x16 by module 16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from message import MESSAGE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EARTH_RADIUS_IN_KM = 6372.795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EARTH_RADIUS_IN_M = 6372795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class Aircraft: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Main class aircraft with data on fly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__init__(self, message) -&gt; None: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self._message = message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self._list_commands: list = []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self._list_time: list = []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self._list_latitude: list = []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self._latitude: str = 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lastRenderedPageBreak/>
        <w:t>self._list_longtitude: list = []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self._longtitude: str = 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self._list_height: list = []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self.search_data_for_lists()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search_data_for_lists(self) -&gt; None: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all elements for data flight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for element in self._message: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info = element.split(',')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self.local_append(self._list_commands, info[0])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self.local_append(self._list_time, info[1])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self.local_append(self._list_latitude, info[2])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self._latitude = info[3]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self.local_append(self._list_longtitude, info[4])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self._longtitude = info[5]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self.local_append(self._list_height, info[9])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None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@staticmethod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local_append(local_attr: list, value_to_append: str) -&gt; None: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Append value to current list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local_attr.append(value_to_append)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None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@staticmethod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get_list_with_float(list_with_str: list) -&gt; list: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list with float elements from list with str's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[float(element) for element in list_with_str]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get_max_hight_value(self) -&gt; float: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max value of height fly by list of message heights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max(self.get_list_with_float(self._list_height))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get_min_hight_value(self) -&gt; float: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min value of height fly by list of message heights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min(self.get_list_with_float(self._list_height))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@staticmethod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parser_time(str_with_time: str) -&gt; tuple: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time info from string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hours = int(str_with_time[:2])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minutes = int(str_with_time[2:4])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seconds = float(str_with_time[4:])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hours, minutes, seconds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get_all_time_fly(self):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lastRenderedPageBreak/>
        <w:t>Get summ of time in fly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time_start = self._list_time[0]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time_finish = self._list_time[-1]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tuple_start = self.parser_time(time_start)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tuple_finish = self.parser_time(time_finish)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start = timedelta(hours=tuple_start[0],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minutes=tuple_start[1], seconds=tuple_start[2])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finish = timedelta(hours=tuple_finish[0],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minutes=tuple_finish[1], seconds=tuple_finish[2])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time_in_fly = finish - start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time_in_fly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get_sum_flight_distance(self):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current summa all flight distance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sum_flight_distance = 0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for distance in self.get_list_distances_per_signal():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sum_flight_distance += distance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sum_flight_distance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get_list_distances_per_signal(self):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list with elements, where on one signal -&gt; one distance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list_of_distances = []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fo_1_rad = 0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la_1_rad = 0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fo_2_rad = 0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la_2_rad = 0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for index in range(len(self._list_latitude)):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if index &gt;= 19: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break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fo_1_rad = self.get_radians(self._list_latitude[index])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la_1_rad =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self.get_radians(self._list_longtitude[index][1:])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fo_2_rad = self.get_radians(self._list_latitude[index +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1])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la_2_rad = self.get_radians(self._list_longtitude[index+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1][1:])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list_of_distances.append(self.get_distance_in_meters(fo_1_rad, la_1_rad,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fo_2_rad, la_2_rad))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list_of_distances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@staticmethod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get_radians(value):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radians value from degrees and minutes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degrees: float = float(value[:2])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minutes: float = float(value[2:])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radians = degrees + (minutes / 60)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radians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@staticmethod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lastRenderedPageBreak/>
        <w:t>def get_distance_in_meters(rad_fo_1, rad_la_1, rad_fo_2,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rad_la_2):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value of distance by formula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delta_fo = rad_fo_2 - rad_fo_1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delta_la = rad_la_2 - rad_la_1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delta_ce_de = atan(sqrt((cos(rad_fo_2)*sin(delta_la))**2 +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(cos(rad_fo_1)*sin(rad_fo_2) -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sin(rad_fo_1)*cos(rad_fo_2)*cos(delta_la))**2)/((sin(rad_fo_1)*sin(rad_fo_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2) + cos(rad_fo_1)*cos(rad_fo_2)*cos(delta_la))))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distance = EARTH_RADIUS_IN_KM * delta_ce_de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distance * 1000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get_middle_speed(self):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flight middle speed by all time in fly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all_distance = int(self.get_sum_flight_distance())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time_in_second = int(self.get_all_time_fly().seconds)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all_distance / time_in_second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get_delta_in_signals(self):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delta in seconds by all distans for seconds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all_time_in_sec = int(self.get_all_time_fly().seconds)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count_signals = int(len(self._list_commands))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count_signals / all_time_in_sec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get_min_max_speed_fly(self):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Get dict with minimal and maximum speed on fly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delta_signal_in_second = self.get_delta_in_signals()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speed_info = {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"min": 1000.0,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"max": 0.0,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}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for distance in self.get_list_distances_per_signal():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current_speed = distance / delta_signal_in_second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if current_speed &gt; speed_info["max"]: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speed_info["max"] = current_speed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if current_speed &lt; speed_info["min"]: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speed_info["min"] = current_speed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return speed_info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def base():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Base method for show all data info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iCs/>
          <w:color w:val="000000" w:themeColor="text1"/>
          <w:lang w:eastAsia="en-US"/>
        </w:rPr>
      </w:pPr>
      <w:r w:rsidRPr="00EA3D3C">
        <w:rPr>
          <w:rFonts w:eastAsiaTheme="minorHAnsi"/>
          <w:i/>
          <w:iCs/>
          <w:color w:val="000000" w:themeColor="text1"/>
          <w:lang w:eastAsia="en-US"/>
        </w:rPr>
        <w:t>"""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aircraft = Aircraft(message=MESSAGE)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print(f"Сумарна довжина маршруту польоту: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{round(aircraft.get_sum_flight_distance(), 2)} метрів.")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print(f"Середня швидкість польоту: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{round(aircraft.get_middle_speed(), 2)} м/c.")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lastRenderedPageBreak/>
        <w:t>print(f"Мінімальна швидкість польоту: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{round(aircraft.get_min_max_speed_fly()['min'], 2)} м/c.")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print(f"Максимальна швидкість польоту: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{round(aircraft.get_min_max_speed_fly()['max'], 2)} м/c.")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print(f"Мінімальна висота польоту: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{round(aircraft.get_min_hight_value(), 2)} метрів.")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print(f"Максимальна висота польоту: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{round(aircraft.get_max_hight_value(), 2)} метрів.")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print(f"Загальний час усього польоту: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{aircraft.get_all_time_fly()}.")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if __name__ == "__main__":</w:t>
      </w:r>
    </w:p>
    <w:p w:rsidR="00EA3D3C" w:rsidRPr="00EA3D3C" w:rsidRDefault="00EA3D3C" w:rsidP="00EA3D3C">
      <w:pPr>
        <w:autoSpaceDE w:val="0"/>
        <w:autoSpaceDN w:val="0"/>
        <w:adjustRightInd w:val="0"/>
        <w:rPr>
          <w:rFonts w:eastAsiaTheme="minorHAnsi"/>
          <w:i/>
          <w:color w:val="000000" w:themeColor="text1"/>
          <w:lang w:eastAsia="en-US"/>
        </w:rPr>
      </w:pPr>
      <w:r w:rsidRPr="00EA3D3C">
        <w:rPr>
          <w:rFonts w:eastAsiaTheme="minorHAnsi"/>
          <w:i/>
          <w:color w:val="000000" w:themeColor="text1"/>
          <w:lang w:eastAsia="en-US"/>
        </w:rPr>
        <w:t>base()</w:t>
      </w:r>
    </w:p>
    <w:sectPr w:rsidR="00EA3D3C" w:rsidRPr="00EA3D3C" w:rsidSect="00EF25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3559AA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32E11A66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75B870A6"/>
    <w:multiLevelType w:val="hybridMultilevel"/>
    <w:tmpl w:val="EF264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D65184"/>
    <w:multiLevelType w:val="hybridMultilevel"/>
    <w:tmpl w:val="327C4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C"/>
    <w:rsid w:val="000659DC"/>
    <w:rsid w:val="00067172"/>
    <w:rsid w:val="001B299A"/>
    <w:rsid w:val="002371A4"/>
    <w:rsid w:val="003A2152"/>
    <w:rsid w:val="00527E5D"/>
    <w:rsid w:val="00964C37"/>
    <w:rsid w:val="00E92A69"/>
    <w:rsid w:val="00EA3D3C"/>
    <w:rsid w:val="00E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C74"/>
  <w15:chartTrackingRefBased/>
  <w15:docId w15:val="{FE0555F5-C928-402C-AEAE-37AFAE80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59DC"/>
    <w:pPr>
      <w:keepNext/>
      <w:suppressAutoHyphens/>
      <w:spacing w:before="240" w:after="60"/>
      <w:outlineLvl w:val="0"/>
    </w:pPr>
    <w:rPr>
      <w:rFonts w:ascii="Arial" w:hAnsi="Arial" w:cs="Arial"/>
      <w:b/>
      <w:bCs/>
      <w:color w:val="00000A"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9DC"/>
    <w:rPr>
      <w:rFonts w:ascii="Arial" w:eastAsia="Times New Roman" w:hAnsi="Arial" w:cs="Arial"/>
      <w:b/>
      <w:bCs/>
      <w:color w:val="00000A"/>
      <w:kern w:val="1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065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0659DC"/>
    <w:pPr>
      <w:jc w:val="center"/>
    </w:pPr>
    <w:rPr>
      <w:b/>
      <w:sz w:val="28"/>
      <w:szCs w:val="20"/>
      <w:lang w:val="en-US"/>
    </w:rPr>
  </w:style>
  <w:style w:type="character" w:customStyle="1" w:styleId="a5">
    <w:name w:val="Заголовок Знак"/>
    <w:basedOn w:val="a0"/>
    <w:link w:val="a4"/>
    <w:rsid w:val="000659D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71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onotype">
    <w:name w:val="Monotype"/>
    <w:basedOn w:val="a"/>
    <w:next w:val="a"/>
    <w:rsid w:val="00067172"/>
    <w:pPr>
      <w:suppressAutoHyphens/>
      <w:jc w:val="both"/>
    </w:pPr>
    <w:rPr>
      <w:rFonts w:ascii="Courier New" w:hAnsi="Courier New" w:cs="Courier New"/>
      <w:b/>
      <w:color w:val="00000A"/>
      <w:kern w:val="1"/>
      <w:sz w:val="20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E92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2A6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511-8</dc:creator>
  <cp:keywords/>
  <dc:description/>
  <cp:lastModifiedBy>Пользователь</cp:lastModifiedBy>
  <cp:revision>3</cp:revision>
  <dcterms:created xsi:type="dcterms:W3CDTF">2023-03-23T08:06:00Z</dcterms:created>
  <dcterms:modified xsi:type="dcterms:W3CDTF">2023-04-08T05:42:00Z</dcterms:modified>
</cp:coreProperties>
</file>