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F5" w:rsidRPr="00F56272" w:rsidRDefault="005E40F5" w:rsidP="005E40F5">
      <w:pPr>
        <w:pStyle w:val="1"/>
        <w:spacing w:before="0" w:after="0"/>
        <w:jc w:val="center"/>
        <w:rPr>
          <w:rFonts w:ascii="Times New Roman" w:hAnsi="Times New Roman" w:cs="Times New Roman"/>
          <w:b w:val="0"/>
          <w:lang w:val="uk-UA"/>
        </w:rPr>
      </w:pPr>
      <w:bookmarkStart w:id="0" w:name="_Toc4052917"/>
      <w:r w:rsidRPr="00F56272">
        <w:rPr>
          <w:rFonts w:ascii="Times New Roman" w:hAnsi="Times New Roman" w:cs="Times New Roman"/>
          <w:b w:val="0"/>
          <w:lang w:val="uk-UA"/>
        </w:rPr>
        <w:t xml:space="preserve">Лабораторна робота № </w:t>
      </w:r>
      <w:bookmarkEnd w:id="0"/>
      <w:r>
        <w:rPr>
          <w:rFonts w:ascii="Times New Roman" w:hAnsi="Times New Roman" w:cs="Times New Roman"/>
          <w:b w:val="0"/>
          <w:lang w:val="uk-UA"/>
        </w:rPr>
        <w:t>2</w:t>
      </w:r>
      <w:bookmarkStart w:id="1" w:name="_GoBack"/>
      <w:bookmarkEnd w:id="1"/>
    </w:p>
    <w:p w:rsidR="005E40F5" w:rsidRPr="00F56272" w:rsidRDefault="005E40F5" w:rsidP="005E40F5">
      <w:pPr>
        <w:pStyle w:val="1"/>
        <w:spacing w:before="0" w:after="0"/>
        <w:jc w:val="center"/>
        <w:rPr>
          <w:rFonts w:ascii="Times New Roman" w:hAnsi="Times New Roman" w:cs="Times New Roman"/>
          <w:b w:val="0"/>
          <w:lang w:val="uk-UA"/>
        </w:rPr>
      </w:pPr>
      <w:bookmarkStart w:id="2" w:name="_Toc4052918"/>
      <w:r w:rsidRPr="00F56272">
        <w:rPr>
          <w:rFonts w:ascii="Times New Roman" w:hAnsi="Times New Roman" w:cs="Times New Roman"/>
          <w:b w:val="0"/>
          <w:lang w:val="uk-UA"/>
        </w:rPr>
        <w:t>Дослідження параметрів руху навігаційних космічних апаратів</w:t>
      </w:r>
      <w:bookmarkEnd w:id="2"/>
    </w:p>
    <w:p w:rsidR="005E40F5" w:rsidRPr="004D4DD6" w:rsidRDefault="005E40F5" w:rsidP="005E40F5">
      <w:pPr>
        <w:rPr>
          <w:color w:val="212121"/>
          <w:sz w:val="28"/>
          <w:szCs w:val="28"/>
          <w:lang w:val="uk-UA"/>
        </w:rPr>
      </w:pPr>
    </w:p>
    <w:p w:rsidR="005E40F5" w:rsidRPr="004D4DD6" w:rsidRDefault="005E40F5" w:rsidP="005E40F5">
      <w:pPr>
        <w:ind w:firstLine="709"/>
        <w:jc w:val="both"/>
        <w:rPr>
          <w:sz w:val="28"/>
          <w:szCs w:val="28"/>
          <w:lang w:val="uk-UA"/>
        </w:rPr>
      </w:pPr>
      <w:r w:rsidRPr="004D4DD6">
        <w:rPr>
          <w:b/>
          <w:sz w:val="28"/>
          <w:szCs w:val="28"/>
          <w:lang w:val="uk-UA"/>
        </w:rPr>
        <w:t xml:space="preserve">Мета: </w:t>
      </w:r>
      <w:r w:rsidRPr="004D4DD6">
        <w:rPr>
          <w:sz w:val="28"/>
          <w:szCs w:val="28"/>
          <w:lang w:val="uk-UA"/>
        </w:rPr>
        <w:t>вироблення навичок роботи з навігаційними даними, використання сучасних GPS-технологій</w:t>
      </w:r>
    </w:p>
    <w:p w:rsidR="005E40F5" w:rsidRPr="004D4DD6" w:rsidRDefault="005E40F5" w:rsidP="005E40F5">
      <w:pPr>
        <w:rPr>
          <w:color w:val="212121"/>
          <w:sz w:val="28"/>
          <w:szCs w:val="28"/>
          <w:lang w:val="uk-UA"/>
        </w:rPr>
      </w:pPr>
    </w:p>
    <w:p w:rsidR="005E40F5" w:rsidRPr="004D4DD6" w:rsidRDefault="005E40F5" w:rsidP="005E40F5">
      <w:pPr>
        <w:jc w:val="center"/>
        <w:rPr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>Хід роботи</w:t>
      </w:r>
    </w:p>
    <w:p w:rsidR="005E40F5" w:rsidRPr="004D4DD6" w:rsidRDefault="005E40F5" w:rsidP="005E40F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DD6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апаратури супутникової навігації програмного забезпечення </w:t>
      </w:r>
      <w:proofErr w:type="spellStart"/>
      <w:r w:rsidRPr="004D4DD6">
        <w:rPr>
          <w:rFonts w:ascii="Times New Roman" w:hAnsi="Times New Roman" w:cs="Times New Roman"/>
          <w:sz w:val="28"/>
          <w:szCs w:val="28"/>
          <w:lang w:val="uk-UA"/>
        </w:rPr>
        <w:t>Novatel</w:t>
      </w:r>
      <w:proofErr w:type="spellEnd"/>
      <w:r w:rsidRPr="004D4DD6">
        <w:rPr>
          <w:rFonts w:ascii="Times New Roman" w:hAnsi="Times New Roman" w:cs="Times New Roman"/>
          <w:sz w:val="28"/>
          <w:szCs w:val="28"/>
          <w:lang w:val="uk-UA"/>
        </w:rPr>
        <w:t>, виконати вимірювання параметрів руху НКА, дані вимірювань занести в таблицю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08"/>
        <w:gridCol w:w="704"/>
        <w:gridCol w:w="1022"/>
        <w:gridCol w:w="2155"/>
        <w:gridCol w:w="2174"/>
        <w:gridCol w:w="1663"/>
      </w:tblGrid>
      <w:tr w:rsidR="005E40F5" w:rsidRPr="004D4DD6" w:rsidTr="002326BD">
        <w:trPr>
          <w:tblHeader/>
        </w:trPr>
        <w:tc>
          <w:tcPr>
            <w:tcW w:w="974" w:type="dxa"/>
            <w:tcBorders>
              <w:bottom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час</w:t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№ НКА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D4DD6">
              <w:rPr>
                <w:sz w:val="28"/>
                <w:szCs w:val="28"/>
                <w:lang w:val="uk-UA"/>
              </w:rPr>
              <w:t>Az</w:t>
            </w:r>
            <w:proofErr w:type="spellEnd"/>
          </w:p>
        </w:tc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кут місця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псевдовідстані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Співвідношення сигнал шум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координати антени</w:t>
            </w: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1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2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3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4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5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6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7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8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9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  <w:r w:rsidRPr="004D4DD6">
              <w:rPr>
                <w:sz w:val="28"/>
                <w:szCs w:val="28"/>
                <w:lang w:val="uk-UA"/>
              </w:rPr>
              <w:t>10 '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40F5" w:rsidRPr="004D4DD6" w:rsidTr="002326BD">
        <w:tc>
          <w:tcPr>
            <w:tcW w:w="9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40F5" w:rsidRPr="004D4DD6" w:rsidRDefault="005E40F5" w:rsidP="002326B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E40F5" w:rsidRPr="004D4DD6" w:rsidRDefault="005E40F5" w:rsidP="005E40F5">
      <w:pPr>
        <w:jc w:val="center"/>
        <w:rPr>
          <w:sz w:val="28"/>
          <w:szCs w:val="28"/>
          <w:lang w:val="uk-UA"/>
        </w:rPr>
      </w:pPr>
    </w:p>
    <w:p w:rsidR="005E40F5" w:rsidRPr="004D4DD6" w:rsidRDefault="005E40F5" w:rsidP="005E40F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DD6">
        <w:rPr>
          <w:rFonts w:ascii="Times New Roman" w:hAnsi="Times New Roman" w:cs="Times New Roman"/>
          <w:sz w:val="28"/>
          <w:szCs w:val="28"/>
          <w:lang w:val="uk-UA"/>
        </w:rPr>
        <w:t>Побудувати графічні залежності зміни параметрів руху НКА і параметрів сигналу від часу вимірювань</w:t>
      </w:r>
    </w:p>
    <w:p w:rsidR="005E40F5" w:rsidRPr="004D4DD6" w:rsidRDefault="005E40F5" w:rsidP="005E40F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DD6">
        <w:rPr>
          <w:rFonts w:ascii="Times New Roman" w:hAnsi="Times New Roman" w:cs="Times New Roman"/>
          <w:sz w:val="28"/>
          <w:szCs w:val="28"/>
          <w:lang w:val="uk-UA"/>
        </w:rPr>
        <w:t>Побудувати графічні залежності зміна кожної координати антени за часом, а також зміна координат в плані.</w:t>
      </w:r>
    </w:p>
    <w:p w:rsidR="005E40F5" w:rsidRPr="004D4DD6" w:rsidRDefault="005E40F5" w:rsidP="005E40F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DD6">
        <w:rPr>
          <w:rFonts w:ascii="Times New Roman" w:hAnsi="Times New Roman" w:cs="Times New Roman"/>
          <w:sz w:val="28"/>
          <w:szCs w:val="28"/>
          <w:lang w:val="uk-UA"/>
        </w:rPr>
        <w:t>Визначити відносну і абсолютну похибку вимірювань координат антени.</w:t>
      </w:r>
    </w:p>
    <w:p w:rsidR="005E40F5" w:rsidRPr="004D4DD6" w:rsidRDefault="005E40F5" w:rsidP="005E40F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DD6">
        <w:rPr>
          <w:rFonts w:ascii="Times New Roman" w:hAnsi="Times New Roman" w:cs="Times New Roman"/>
          <w:sz w:val="28"/>
          <w:szCs w:val="28"/>
          <w:lang w:val="uk-UA"/>
        </w:rPr>
        <w:t>Побудувати розташування НКА щодо спостерігача.</w:t>
      </w:r>
    </w:p>
    <w:p w:rsidR="005E40F5" w:rsidRPr="004D4DD6" w:rsidRDefault="005E40F5" w:rsidP="005E40F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DD6">
        <w:rPr>
          <w:rFonts w:ascii="Times New Roman" w:hAnsi="Times New Roman" w:cs="Times New Roman"/>
          <w:sz w:val="28"/>
          <w:szCs w:val="28"/>
          <w:lang w:val="uk-UA"/>
        </w:rPr>
        <w:t>Зробити висновки про параметри руху НКА і точності визначення координат спостерігача.</w:t>
      </w:r>
    </w:p>
    <w:p w:rsidR="005E40F5" w:rsidRPr="004D4DD6" w:rsidRDefault="005E40F5" w:rsidP="005E40F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val="uk-UA"/>
        </w:rPr>
      </w:pPr>
      <w:r w:rsidRPr="004D4DD6">
        <w:rPr>
          <w:b/>
          <w:sz w:val="28"/>
          <w:szCs w:val="28"/>
          <w:lang w:val="uk-UA"/>
        </w:rPr>
        <w:t>. Звіт по лабораторній роботі повинен містити:</w:t>
      </w:r>
      <w:r w:rsidRPr="004D4DD6">
        <w:rPr>
          <w:sz w:val="28"/>
          <w:szCs w:val="28"/>
          <w:lang w:val="uk-UA"/>
        </w:rPr>
        <w:t xml:space="preserve"> </w:t>
      </w:r>
    </w:p>
    <w:p w:rsidR="005E40F5" w:rsidRPr="004D4DD6" w:rsidRDefault="005E40F5" w:rsidP="005E40F5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4DD6">
        <w:rPr>
          <w:rFonts w:ascii="Times New Roman" w:hAnsi="Times New Roman" w:cs="Times New Roman"/>
          <w:sz w:val="28"/>
          <w:szCs w:val="28"/>
          <w:lang w:val="uk-UA" w:eastAsia="ru-RU"/>
        </w:rPr>
        <w:t>мету й короткий теоретичний опис лабораторної роботи;</w:t>
      </w:r>
    </w:p>
    <w:p w:rsidR="005E40F5" w:rsidRPr="004D4DD6" w:rsidRDefault="005E40F5" w:rsidP="005E40F5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4DD6">
        <w:rPr>
          <w:rFonts w:ascii="Times New Roman" w:hAnsi="Times New Roman" w:cs="Times New Roman"/>
          <w:sz w:val="28"/>
          <w:szCs w:val="28"/>
          <w:lang w:val="uk-UA" w:eastAsia="ru-RU"/>
        </w:rPr>
        <w:t>вихідні (вхідні) дані для розрахунків;</w:t>
      </w:r>
    </w:p>
    <w:p w:rsidR="005E40F5" w:rsidRPr="004D4DD6" w:rsidRDefault="005E40F5" w:rsidP="005E40F5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4DD6">
        <w:rPr>
          <w:rFonts w:ascii="Times New Roman" w:hAnsi="Times New Roman" w:cs="Times New Roman"/>
          <w:sz w:val="28"/>
          <w:szCs w:val="28"/>
          <w:lang w:val="uk-UA" w:eastAsia="ru-RU"/>
        </w:rPr>
        <w:t>для пунктів індивідуального завдання: експериментально отримані результати розрахунків, графіки;</w:t>
      </w:r>
    </w:p>
    <w:p w:rsidR="005E40F5" w:rsidRPr="004D4DD6" w:rsidRDefault="005E40F5" w:rsidP="005E40F5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4DD6">
        <w:rPr>
          <w:rFonts w:ascii="Times New Roman" w:hAnsi="Times New Roman" w:cs="Times New Roman"/>
          <w:sz w:val="28"/>
          <w:szCs w:val="28"/>
          <w:lang w:val="uk-UA" w:eastAsia="ru-RU"/>
        </w:rPr>
        <w:t>аналіз отриманих результатів і висновки.</w:t>
      </w:r>
      <w:r w:rsidRPr="004D4D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E40F5" w:rsidRPr="004D4DD6" w:rsidRDefault="005E40F5" w:rsidP="005E40F5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4DD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відповіді на контрольні питання.</w:t>
      </w:r>
    </w:p>
    <w:p w:rsidR="005E40F5" w:rsidRPr="004D4DD6" w:rsidRDefault="005E40F5" w:rsidP="005E40F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E40F5" w:rsidRPr="004D4DD6" w:rsidRDefault="005E40F5" w:rsidP="005E40F5">
      <w:pPr>
        <w:ind w:firstLine="708"/>
        <w:jc w:val="both"/>
        <w:rPr>
          <w:b/>
          <w:sz w:val="28"/>
          <w:szCs w:val="28"/>
          <w:lang w:val="uk-UA"/>
        </w:rPr>
      </w:pPr>
      <w:r w:rsidRPr="004D4DD6">
        <w:rPr>
          <w:b/>
          <w:sz w:val="28"/>
          <w:szCs w:val="28"/>
          <w:lang w:val="uk-UA"/>
        </w:rPr>
        <w:t xml:space="preserve">Контрольні питання і завдання </w:t>
      </w:r>
    </w:p>
    <w:p w:rsidR="005E40F5" w:rsidRPr="004D4DD6" w:rsidRDefault="005E40F5" w:rsidP="005E40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 xml:space="preserve">1. </w:t>
      </w:r>
      <w:r w:rsidRPr="004D4DD6">
        <w:rPr>
          <w:color w:val="000000"/>
          <w:sz w:val="28"/>
          <w:szCs w:val="28"/>
          <w:lang w:val="uk-UA"/>
        </w:rPr>
        <w:t xml:space="preserve">Які вхідні дані потрібні для вирішення навігаційного завдання? </w:t>
      </w:r>
    </w:p>
    <w:p w:rsidR="005E40F5" w:rsidRPr="004D4DD6" w:rsidRDefault="005E40F5" w:rsidP="005E40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D4DD6">
        <w:rPr>
          <w:color w:val="000000"/>
          <w:sz w:val="28"/>
          <w:szCs w:val="28"/>
          <w:lang w:val="uk-UA"/>
        </w:rPr>
        <w:t>2. Яку мінімальну кількість навігаційних супутників одного сузір'я потрібно для вирішення навігаційного завдання?</w:t>
      </w:r>
    </w:p>
    <w:p w:rsidR="005E40F5" w:rsidRPr="004D4DD6" w:rsidRDefault="005E40F5" w:rsidP="005E40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D4DD6">
        <w:rPr>
          <w:color w:val="000000"/>
          <w:sz w:val="28"/>
          <w:szCs w:val="28"/>
          <w:lang w:val="uk-UA"/>
        </w:rPr>
        <w:t>3. Яку мінімальну кількість навігаційних супутників двох сузір'їв потрібно для вирішення навігаційного завдання?</w:t>
      </w:r>
    </w:p>
    <w:p w:rsidR="005E40F5" w:rsidRPr="004D4DD6" w:rsidRDefault="005E40F5" w:rsidP="005E40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D4DD6">
        <w:rPr>
          <w:color w:val="000000"/>
          <w:sz w:val="28"/>
          <w:szCs w:val="28"/>
          <w:lang w:val="uk-UA"/>
        </w:rPr>
        <w:t xml:space="preserve">4. Яким чином визначається </w:t>
      </w:r>
      <w:proofErr w:type="spellStart"/>
      <w:r w:rsidRPr="004D4DD6">
        <w:rPr>
          <w:color w:val="000000"/>
          <w:sz w:val="28"/>
          <w:szCs w:val="28"/>
          <w:lang w:val="uk-UA"/>
        </w:rPr>
        <w:t>псевдодалеколсті</w:t>
      </w:r>
      <w:proofErr w:type="spellEnd"/>
      <w:r w:rsidRPr="004D4DD6">
        <w:rPr>
          <w:color w:val="000000"/>
          <w:sz w:val="28"/>
          <w:szCs w:val="28"/>
          <w:lang w:val="uk-UA"/>
        </w:rPr>
        <w:t xml:space="preserve"> до навігаційного супутника? </w:t>
      </w:r>
    </w:p>
    <w:p w:rsidR="005E40F5" w:rsidRPr="004D4DD6" w:rsidRDefault="005E40F5" w:rsidP="005E40F5">
      <w:pPr>
        <w:ind w:firstLine="709"/>
        <w:jc w:val="both"/>
        <w:rPr>
          <w:color w:val="212121"/>
          <w:sz w:val="28"/>
          <w:szCs w:val="28"/>
          <w:lang w:val="uk-UA"/>
        </w:rPr>
      </w:pPr>
    </w:p>
    <w:p w:rsidR="005E40F5" w:rsidRPr="004D4DD6" w:rsidRDefault="005E40F5" w:rsidP="005E40F5">
      <w:pPr>
        <w:autoSpaceDE w:val="0"/>
        <w:autoSpaceDN w:val="0"/>
        <w:adjustRightInd w:val="0"/>
        <w:ind w:firstLine="709"/>
        <w:rPr>
          <w:b/>
          <w:sz w:val="28"/>
          <w:szCs w:val="28"/>
          <w:lang w:val="uk-UA"/>
        </w:rPr>
      </w:pPr>
      <w:r w:rsidRPr="004D4DD6">
        <w:rPr>
          <w:b/>
          <w:sz w:val="28"/>
          <w:szCs w:val="28"/>
          <w:lang w:val="uk-UA"/>
        </w:rPr>
        <w:t>Література</w:t>
      </w:r>
    </w:p>
    <w:p w:rsidR="005E40F5" w:rsidRPr="004D4DD6" w:rsidRDefault="005E40F5" w:rsidP="005E40F5">
      <w:pPr>
        <w:ind w:firstLine="709"/>
        <w:jc w:val="both"/>
        <w:rPr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>1. Гофман-</w:t>
      </w:r>
      <w:proofErr w:type="spellStart"/>
      <w:r w:rsidRPr="004D4DD6">
        <w:rPr>
          <w:sz w:val="28"/>
          <w:szCs w:val="28"/>
          <w:lang w:val="uk-UA"/>
        </w:rPr>
        <w:t>Веленгоф</w:t>
      </w:r>
      <w:proofErr w:type="spellEnd"/>
      <w:r w:rsidRPr="004D4DD6">
        <w:rPr>
          <w:sz w:val="28"/>
          <w:szCs w:val="28"/>
          <w:lang w:val="uk-UA"/>
        </w:rPr>
        <w:t xml:space="preserve"> Б. </w:t>
      </w:r>
      <w:proofErr w:type="spellStart"/>
      <w:r w:rsidRPr="004D4DD6">
        <w:rPr>
          <w:sz w:val="28"/>
          <w:szCs w:val="28"/>
          <w:lang w:val="uk-UA"/>
        </w:rPr>
        <w:t>Лихтенегер</w:t>
      </w:r>
      <w:proofErr w:type="spellEnd"/>
      <w:r w:rsidRPr="004D4DD6">
        <w:rPr>
          <w:sz w:val="28"/>
          <w:szCs w:val="28"/>
          <w:lang w:val="uk-UA"/>
        </w:rPr>
        <w:t xml:space="preserve"> Г. </w:t>
      </w:r>
      <w:proofErr w:type="spellStart"/>
      <w:r w:rsidRPr="004D4DD6">
        <w:rPr>
          <w:sz w:val="28"/>
          <w:szCs w:val="28"/>
          <w:lang w:val="uk-UA"/>
        </w:rPr>
        <w:t>Глобальная</w:t>
      </w:r>
      <w:proofErr w:type="spellEnd"/>
      <w:r w:rsidRPr="004D4DD6">
        <w:rPr>
          <w:sz w:val="28"/>
          <w:szCs w:val="28"/>
          <w:lang w:val="uk-UA"/>
        </w:rPr>
        <w:t xml:space="preserve"> система супутникової навігації. Теорія і практика. Київ: Наукова думка, 1996 </w:t>
      </w:r>
    </w:p>
    <w:p w:rsidR="005E40F5" w:rsidRPr="004D4DD6" w:rsidRDefault="005E40F5" w:rsidP="005E40F5">
      <w:pPr>
        <w:ind w:firstLine="709"/>
        <w:jc w:val="both"/>
        <w:rPr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 xml:space="preserve">2. </w:t>
      </w:r>
      <w:proofErr w:type="spellStart"/>
      <w:r w:rsidRPr="004D4DD6">
        <w:rPr>
          <w:sz w:val="28"/>
          <w:szCs w:val="28"/>
          <w:lang w:val="uk-UA"/>
        </w:rPr>
        <w:t>Яценков</w:t>
      </w:r>
      <w:proofErr w:type="spellEnd"/>
      <w:r w:rsidRPr="004D4DD6">
        <w:rPr>
          <w:sz w:val="28"/>
          <w:szCs w:val="28"/>
          <w:lang w:val="uk-UA"/>
        </w:rPr>
        <w:t xml:space="preserve">  В.С. </w:t>
      </w:r>
      <w:proofErr w:type="spellStart"/>
      <w:r w:rsidRPr="004D4DD6">
        <w:rPr>
          <w:sz w:val="28"/>
          <w:szCs w:val="28"/>
          <w:lang w:val="uk-UA"/>
        </w:rPr>
        <w:t>Основы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спутниковой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навигации</w:t>
      </w:r>
      <w:proofErr w:type="spellEnd"/>
      <w:r w:rsidRPr="004D4DD6">
        <w:rPr>
          <w:sz w:val="28"/>
          <w:szCs w:val="28"/>
          <w:lang w:val="uk-UA"/>
        </w:rPr>
        <w:t xml:space="preserve">. М: </w:t>
      </w:r>
      <w:proofErr w:type="spellStart"/>
      <w:r w:rsidRPr="004D4DD6">
        <w:rPr>
          <w:sz w:val="28"/>
          <w:szCs w:val="28"/>
          <w:lang w:val="uk-UA"/>
        </w:rPr>
        <w:t>Горячая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линия</w:t>
      </w:r>
      <w:proofErr w:type="spellEnd"/>
      <w:r w:rsidRPr="004D4DD6">
        <w:rPr>
          <w:sz w:val="28"/>
          <w:szCs w:val="28"/>
          <w:lang w:val="uk-UA"/>
        </w:rPr>
        <w:t xml:space="preserve"> – </w:t>
      </w:r>
      <w:proofErr w:type="spellStart"/>
      <w:r w:rsidRPr="004D4DD6">
        <w:rPr>
          <w:sz w:val="28"/>
          <w:szCs w:val="28"/>
          <w:lang w:val="uk-UA"/>
        </w:rPr>
        <w:t>Телеком</w:t>
      </w:r>
      <w:proofErr w:type="spellEnd"/>
      <w:r w:rsidRPr="004D4DD6">
        <w:rPr>
          <w:sz w:val="28"/>
          <w:szCs w:val="28"/>
          <w:lang w:val="uk-UA"/>
        </w:rPr>
        <w:t>, 2005, 272с.</w:t>
      </w:r>
    </w:p>
    <w:p w:rsidR="005E40F5" w:rsidRPr="004D4DD6" w:rsidRDefault="005E40F5" w:rsidP="005E40F5">
      <w:pPr>
        <w:ind w:firstLine="709"/>
        <w:jc w:val="both"/>
        <w:rPr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 xml:space="preserve">3. </w:t>
      </w:r>
      <w:proofErr w:type="spellStart"/>
      <w:r w:rsidRPr="004D4DD6">
        <w:rPr>
          <w:sz w:val="28"/>
          <w:szCs w:val="28"/>
          <w:lang w:val="uk-UA"/>
        </w:rPr>
        <w:t>Шебшевич</w:t>
      </w:r>
      <w:proofErr w:type="spellEnd"/>
      <w:r w:rsidRPr="004D4DD6">
        <w:rPr>
          <w:sz w:val="28"/>
          <w:szCs w:val="28"/>
          <w:lang w:val="uk-UA"/>
        </w:rPr>
        <w:t xml:space="preserve"> В.С. </w:t>
      </w:r>
      <w:proofErr w:type="spellStart"/>
      <w:r w:rsidRPr="004D4DD6">
        <w:rPr>
          <w:sz w:val="28"/>
          <w:szCs w:val="28"/>
          <w:lang w:val="uk-UA"/>
        </w:rPr>
        <w:t>Сетевые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спутниковые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радионавигационные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системы</w:t>
      </w:r>
      <w:proofErr w:type="spellEnd"/>
      <w:r w:rsidRPr="004D4DD6">
        <w:rPr>
          <w:sz w:val="28"/>
          <w:szCs w:val="28"/>
          <w:lang w:val="uk-UA"/>
        </w:rPr>
        <w:t xml:space="preserve">. М.: </w:t>
      </w:r>
      <w:proofErr w:type="spellStart"/>
      <w:r w:rsidRPr="004D4DD6">
        <w:rPr>
          <w:sz w:val="28"/>
          <w:szCs w:val="28"/>
          <w:lang w:val="uk-UA"/>
        </w:rPr>
        <w:t>Радио</w:t>
      </w:r>
      <w:proofErr w:type="spellEnd"/>
      <w:r w:rsidRPr="004D4DD6">
        <w:rPr>
          <w:sz w:val="28"/>
          <w:szCs w:val="28"/>
          <w:lang w:val="uk-UA"/>
        </w:rPr>
        <w:t xml:space="preserve"> и </w:t>
      </w:r>
      <w:proofErr w:type="spellStart"/>
      <w:r w:rsidRPr="004D4DD6">
        <w:rPr>
          <w:sz w:val="28"/>
          <w:szCs w:val="28"/>
          <w:lang w:val="uk-UA"/>
        </w:rPr>
        <w:t>связь</w:t>
      </w:r>
      <w:proofErr w:type="spellEnd"/>
      <w:r w:rsidRPr="004D4DD6">
        <w:rPr>
          <w:sz w:val="28"/>
          <w:szCs w:val="28"/>
          <w:lang w:val="uk-UA"/>
        </w:rPr>
        <w:t>. 1986</w:t>
      </w:r>
    </w:p>
    <w:p w:rsidR="001B299A" w:rsidRPr="005E40F5" w:rsidRDefault="001B299A" w:rsidP="005E40F5"/>
    <w:sectPr w:rsidR="001B299A" w:rsidRPr="005E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3327CB"/>
    <w:multiLevelType w:val="hybridMultilevel"/>
    <w:tmpl w:val="20943D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73559AA"/>
    <w:multiLevelType w:val="hybridMultilevel"/>
    <w:tmpl w:val="20943D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2E11A66"/>
    <w:multiLevelType w:val="hybridMultilevel"/>
    <w:tmpl w:val="20943D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4CED71F7"/>
    <w:multiLevelType w:val="hybridMultilevel"/>
    <w:tmpl w:val="CC80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870A6"/>
    <w:multiLevelType w:val="hybridMultilevel"/>
    <w:tmpl w:val="EF264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D65184"/>
    <w:multiLevelType w:val="hybridMultilevel"/>
    <w:tmpl w:val="327C4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C"/>
    <w:rsid w:val="000659DC"/>
    <w:rsid w:val="00067172"/>
    <w:rsid w:val="001B299A"/>
    <w:rsid w:val="005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4FF3"/>
  <w15:chartTrackingRefBased/>
  <w15:docId w15:val="{FE0555F5-C928-402C-AEAE-37AFAE80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9DC"/>
    <w:pPr>
      <w:keepNext/>
      <w:suppressAutoHyphens/>
      <w:spacing w:before="240" w:after="60"/>
      <w:outlineLvl w:val="0"/>
    </w:pPr>
    <w:rPr>
      <w:rFonts w:ascii="Arial" w:hAnsi="Arial" w:cs="Arial"/>
      <w:b/>
      <w:bCs/>
      <w:color w:val="00000A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DC"/>
    <w:rPr>
      <w:rFonts w:ascii="Arial" w:eastAsia="Times New Roman" w:hAnsi="Arial" w:cs="Arial"/>
      <w:b/>
      <w:bCs/>
      <w:color w:val="00000A"/>
      <w:kern w:val="1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0659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0659DC"/>
    <w:pPr>
      <w:jc w:val="center"/>
    </w:pPr>
    <w:rPr>
      <w:b/>
      <w:sz w:val="28"/>
      <w:szCs w:val="20"/>
      <w:lang w:val="en-US"/>
    </w:rPr>
  </w:style>
  <w:style w:type="character" w:customStyle="1" w:styleId="a5">
    <w:name w:val="Заголовок Знак"/>
    <w:basedOn w:val="a0"/>
    <w:link w:val="a4"/>
    <w:rsid w:val="000659D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1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onotype">
    <w:name w:val="Monotype"/>
    <w:basedOn w:val="a"/>
    <w:next w:val="a"/>
    <w:rsid w:val="00067172"/>
    <w:pPr>
      <w:suppressAutoHyphens/>
      <w:jc w:val="both"/>
    </w:pPr>
    <w:rPr>
      <w:rFonts w:ascii="Courier New" w:hAnsi="Courier New" w:cs="Courier New"/>
      <w:b/>
      <w:color w:val="00000A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Лабораторна робота № 2</vt:lpstr>
      <vt:lpstr>Дослідження параметрів руху навігаційних космічних апаратів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511-8</dc:creator>
  <cp:keywords/>
  <dc:description/>
  <cp:lastModifiedBy>511-8</cp:lastModifiedBy>
  <cp:revision>2</cp:revision>
  <dcterms:created xsi:type="dcterms:W3CDTF">2021-03-22T08:26:00Z</dcterms:created>
  <dcterms:modified xsi:type="dcterms:W3CDTF">2021-03-22T08:26:00Z</dcterms:modified>
</cp:coreProperties>
</file>